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FSWC- WHITEHALL/ HEAD OF ISLAND</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LA1063028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FSWC- WHITEHALL/ HEAD OF ISLAND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LA1063028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NORTH WELL W HALL 1997</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S. WELL W HALL 1997</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BEAR ISLAND WELL NO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FIRESTATION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FIRESTATION 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SIMONEAUX 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SIMONEAUX 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SIMONEAUX 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ALEX WILLIAMS</w:t>
                  </w:r>
                  <w:r>
                    <w:rPr>
                      <w:rFonts w:ascii="Calibri" w:hAnsi="Calibri" w:eastAsia="Calibri"/>
                      <w:color w:val="000000"/>
                      <w:sz w:val="22"/>
                    </w:rPr>
                    <w:t xml:space="preserve"> at  </w:t>
                  </w:r>
                  <w:r>
                    <w:rPr>
                      <w:rFonts w:ascii="Calibri" w:hAnsi="Calibri" w:eastAsia="Calibri"/>
                      <w:color w:val="000000"/>
                      <w:sz w:val="22"/>
                    </w:rPr>
                    <w:t xml:space="preserve">985-705-4696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10/16/2024 - 2/12/2025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0.0 - 4.5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18724 OLD FERRY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2.4 - 5.6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MRT-009 HWY1039 @ EASTERLY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18724 OLD FERRY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9 - 15.9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MRT-009 HWY1039 @ EASTERLY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7.4 - 19.3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70 - 82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8.5 - 28.2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6.89 - 7.62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82.6 - 134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FSWC- WHITEHALL/ HEAD OF ISLAND</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FSWC- WHITEHALL/ HEAD OF ISLAND</w:t>
                  </w:r>
                  <w:r>
                    <w:rPr>
                      <w:rFonts w:ascii="Calibri" w:hAnsi="Calibri" w:eastAsia="Calibri"/>
                      <w:color w:val="000000"/>
                      <w:sz w:val="22"/>
                    </w:rPr>
                    <w:t xml:space="preserve"> and </w:t>
                  </w:r>
                  <w:r>
                    <w:rPr>
                      <w:rFonts w:ascii="Calibri" w:hAnsi="Calibri" w:eastAsia="Calibri"/>
                      <w:color w:val="000000"/>
                      <w:sz w:val="22"/>
                    </w:rPr>
                    <w:t xml:space="preserve">ALEX WILLIAMS BUS Phone: 985-705-4696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FSWC- WHITEHALL/ HEAD OF ISLAND</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