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KILLIAN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KILLIAN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KILLIAN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BEN RAUSCHENBACH</w:t>
                  </w:r>
                  <w:r>
                    <w:rPr>
                      <w:rFonts w:ascii="Calibri" w:hAnsi="Calibri" w:eastAsia="Calibri"/>
                      <w:color w:val="000000"/>
                      <w:sz w:val="22"/>
                    </w:rPr>
                    <w:t xml:space="preserve"> at  </w:t>
                  </w:r>
                  <w:r>
                    <w:rPr>
                      <w:rFonts w:ascii="Calibri" w:hAnsi="Calibri" w:eastAsia="Calibri"/>
                      <w:color w:val="000000"/>
                      <w:sz w:val="22"/>
                    </w:rPr>
                    <w:t xml:space="preserve">318-458-4188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6/30/2024 - 3/12/2025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10/16/2024 - 1/5/2025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0.08 - 1.86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20224 RIVERSIDE DR/HWY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HENRY RD @ HWY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20224 RIVERSIDE DR/HWY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HENRY RD @ HWY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BROADMOOR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RIVERSIDE RIDGE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KILLIAN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KILLIAN WATER SYSTEM</w:t>
                  </w:r>
                  <w:r>
                    <w:rPr>
                      <w:rFonts w:ascii="Calibri" w:hAnsi="Calibri" w:eastAsia="Calibri"/>
                      <w:color w:val="000000"/>
                      <w:sz w:val="22"/>
                    </w:rPr>
                    <w:t xml:space="preserve"> and </w:t>
                  </w:r>
                  <w:r>
                    <w:rPr>
                      <w:rFonts w:ascii="Calibri" w:hAnsi="Calibri" w:eastAsia="Calibri"/>
                      <w:color w:val="000000"/>
                      <w:sz w:val="22"/>
                    </w:rPr>
                    <w:t xml:space="preserve">BEN RAUSCHENBACH BUS Phone: 318-458-4188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KILLIAN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