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DIVERSION WATER - TERRY HARBOR CAMPSITES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LA1063036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DIVERSION WATER - TERRY HARBOR CAMPSITES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LA1063036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TERRY HARBOR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TERRY HARBOR WELL 005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PARRISH VALEGA</w:t>
                  </w:r>
                  <w:r>
                    <w:rPr>
                      <w:rFonts w:ascii="Calibri" w:hAnsi="Calibri" w:eastAsia="Calibri"/>
                      <w:color w:val="000000"/>
                      <w:sz w:val="22"/>
                    </w:rPr>
                    <w:t xml:space="preserve"> at  </w:t>
                  </w:r>
                  <w:r>
                    <w:rPr>
                      <w:rFonts w:ascii="Calibri" w:hAnsi="Calibri" w:eastAsia="Calibri"/>
                      <w:color w:val="000000"/>
                      <w:sz w:val="22"/>
                    </w:rPr>
                    <w:t xml:space="preserve">225-673-8560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20475 FAIRWAY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YACHT SLIP 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20475 FAIRWAY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YACHT SLIP 53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DIVERSION WATER - TERRY HARBOR CAMPSITES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DIVERSION WATER - TERRY HARBOR CAMPSITES</w:t>
                  </w:r>
                  <w:r>
                    <w:rPr>
                      <w:rFonts w:ascii="Calibri" w:hAnsi="Calibri" w:eastAsia="Calibri"/>
                      <w:color w:val="000000"/>
                      <w:sz w:val="22"/>
                    </w:rPr>
                    <w:t xml:space="preserve"> and </w:t>
                  </w:r>
                  <w:r>
                    <w:rPr>
                      <w:rFonts w:ascii="Calibri" w:hAnsi="Calibri" w:eastAsia="Calibri"/>
                      <w:color w:val="000000"/>
                      <w:sz w:val="22"/>
                    </w:rPr>
                    <w:t xml:space="preserve">PARRISH VALEGA BUS Phone: 225-673-8560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DIVERSION WATER - TERRY HARBOR CAMPSITES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