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WARD II WATER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LA1063039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WARD II WATER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LA1063039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BALL PARK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BRADFORD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BUDDY ELLIS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BUDDY ELLIS WELL 002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BURGESS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FAIRBURN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HWY 190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JUBAN CROSSING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MCCLURE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MELROSE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MYERS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NEW BALL PARK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PORT VINCENT WELL NO.2(1996)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STAFFORD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TOWER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VERSAILLES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ARBOR WALK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EASTERLY</w:t>
                  </w:r>
                  <w:r>
                    <w:rPr>
                      <w:rFonts w:ascii="Calibri" w:hAnsi="Calibri" w:eastAsia="Calibri"/>
                      <w:color w:val="000000"/>
                      <w:sz w:val="22"/>
                    </w:rPr>
                    <w:t xml:space="preserve"> at  </w:t>
                  </w:r>
                  <w:r>
                    <w:rPr>
                      <w:rFonts w:ascii="Calibri" w:hAnsi="Calibri" w:eastAsia="Calibri"/>
                      <w:color w:val="000000"/>
                      <w:sz w:val="22"/>
                    </w:rPr>
                    <w:t xml:space="preserve">225-665-5188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80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URANIUM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µg/l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JUBAN PARC JR HIGH @ BROWN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KIDS CORNER AND EDEN CHURCH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6.33 - 8.48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50.9 - 96.6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WARD II WATER DISTRICT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WARD II WATER DISTRICT</w:t>
                  </w:r>
                  <w:r>
                    <w:rPr>
                      <w:rFonts w:ascii="Calibri" w:hAnsi="Calibri" w:eastAsia="Calibri"/>
                      <w:color w:val="000000"/>
                      <w:sz w:val="22"/>
                    </w:rPr>
                    <w:t xml:space="preserve"> and </w:t>
                  </w:r>
                  <w:r>
                    <w:rPr>
                      <w:rFonts w:ascii="Calibri" w:hAnsi="Calibri" w:eastAsia="Calibri"/>
                      <w:color w:val="000000"/>
                      <w:sz w:val="22"/>
                    </w:rPr>
                    <w:t xml:space="preserve">JOHN EASTERLY BUS Phone: 225-665-5188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WARD II WATER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