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 OAKRIDGE</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LA1063058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 OAKRIDGE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LA1063058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LA1063058 - FSWC - OAKRIDGE</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0.63 - 2.09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23581 PRIMROSE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BETWEEN 10970&amp; 11000 OAKRIDGE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23581 PRIMROSE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18.5 - 23.6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BETWEEN 10970&amp; 11000 OAKRIDGE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17.9 - 21.8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 OAKRIDGE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FSWC - OAKRIDGE</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 OAKRIDGE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