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JIMS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LA1063076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JIMS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JIMS T/P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CHASE FLETCHER</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JIMS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JIMS TRAILER PARK</w:t>
                  </w:r>
                  <w:r>
                    <w:rPr>
                      <w:rFonts w:ascii="Calibri" w:hAnsi="Calibri" w:eastAsia="Calibri"/>
                      <w:color w:val="000000"/>
                      <w:sz w:val="22"/>
                    </w:rPr>
                    <w:t xml:space="preserve"> and </w:t>
                  </w:r>
                  <w:r>
                    <w:rPr>
                      <w:rFonts w:ascii="Calibri" w:hAnsi="Calibri" w:eastAsia="Calibri"/>
                      <w:color w:val="000000"/>
                      <w:sz w:val="22"/>
                    </w:rPr>
                    <w:t xml:space="preserve">CHASE FLETCHER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JIMS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