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UTILITY - HIGHLAND RIDGE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LA1063087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UTILITY - HIGHLAND RIDGE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LA1063087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HIGHLAND RIDGE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0.56 - 2.09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21419 BONNIE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21476 BONNIE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21419 BONNIE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21476 BONNIE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UTILITY - HIGHLAND RIDGE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UTILITY - HIGHLAND RIDGE</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UTILITY - HIGHLAND RIDGE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