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 PINE HEAVEN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LA1063089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 PINE HEAVEN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LA1063089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PINE HAVEN EST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0.72 - 2.4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15861 RUTH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16146 RUTH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15861 RUTH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16146 RUTH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 PINE HEAVEN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FSWC- PINE HEAVEN</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 PINE HEAVEN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