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UTILITIES - LAKESIDE EAST</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LA1063098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UTILITIES - LAKESIDE EAST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LA1063098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LA1063098 - MAGNOLIA WATER UTILITIES - LAKESIDE EAST</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WARD II WATER DISTRICT</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0.8 - 1.92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WARD II WATER DISTRICT</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WARD II WATER DISTRICT</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WARD II WATER DISTRICT</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URANIUM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µg/l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27270 LAKEFRONT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27352 E LAKESIDE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27270 LAKEFRONT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27352 E LAKESIDE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WARD II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WARD II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WARD II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WARD II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WARD II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6.33 - 8.48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WARD II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WARD II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50.9 - 96.6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WARD II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5 - 19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UTILITIES - LAKESIDE EAST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MAGNOLIA WATER UTILITIES - LAKESIDE EAST</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UTILITIES - LAKESIDE EAST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