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MONTROSE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MONTROSE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MONTROSE WELL  002(SOUTH)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MONTROSE WELL 001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MONTROSE NORTH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FORREST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MONTROSE NORTH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FORREST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66.3 - 86.3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MONTROSE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MONTROSE SUBDIVISION</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MONTROSE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