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WATER FRONT WEST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LA1063104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WATER FRONT WEST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LA1063104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CLINE S/D (HILLTOP)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FRONT EAST WELL 003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FRONT WEST WELL 002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22299 WATERFRONT EAST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47738 AMITE RIVER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22299 WATERFRONT EAST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47738 AMITE RIVER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90 - 417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6.22 - 6.31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116.6 - 142.7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WATER FRONT WEST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DIVERSION WATER- WATER FRONT WEST</w:t>
                  </w:r>
                  <w:r>
                    <w:rPr>
                      <w:rFonts w:ascii="Calibri" w:hAnsi="Calibri" w:eastAsia="Calibri"/>
                      <w:color w:val="000000"/>
                      <w:sz w:val="22"/>
                    </w:rPr>
                    <w:t xml:space="preserve"> and </w:t>
                  </w:r>
                  <w:r>
                    <w:rPr>
                      <w:rFonts w:ascii="Calibri" w:hAnsi="Calibri" w:eastAsia="Calibri"/>
                      <w:color w:val="000000"/>
                      <w:sz w:val="22"/>
                    </w:rPr>
                    <w:t xml:space="preserve">PARRISH VALEGA BUS Phone: 225-673-8560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WATER FRONT WEST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