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CHINQUAPIN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CHINQUAPIN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CHINQUAPIN NEW WELL-002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CHINQUAPIN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 CHENE 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23396 CHENE 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 CHENE 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23396 CHENE 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7.53 - 8.02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58.3 - 61.9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CHINQUAPIN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CHINQUAPIN</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CHINQUAPIN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