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DIVERSION WATER - OLD MILL SETTLEMENT</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LA1063115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DIVERSION WATER - OLD MILL SETTLEMENT</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LA1063115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COVE WELL 001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OLD MILL WELL 001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PARRISH VALEGA</w:t>
                  </w:r>
                  <w:r>
                    <w:rPr>
                      <w:rFonts w:ascii="Calibri" w:hAnsi="Calibri" w:eastAsia="Calibri"/>
                      <w:color w:val="000000"/>
                      <w:sz w:val="22"/>
                    </w:rPr>
                    <w:t xml:space="preserve"> at  </w:t>
                  </w:r>
                  <w:r>
                    <w:rPr>
                      <w:rFonts w:ascii="Calibri" w:hAnsi="Calibri" w:eastAsia="Calibri"/>
                      <w:color w:val="000000"/>
                      <w:sz w:val="22"/>
                    </w:rPr>
                    <w:t xml:space="preserve">225-673-8560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1.09 - 2.7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0.526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0 - 1.46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0.526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14060 OLD MILL SETTLEMENT TRACE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17575 COVE LN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14060 OLD MILL SETTLEMENT TRACE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17575 COVE LN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26.9 - 31.5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0.16 - 0.42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0.11 - 0.21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7.31 - 7.48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1.5 - 1.9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38.8 - 49.9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3 - 4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0.18 - 0.29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0.13 - 0.15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DIVERSION WATER - OLD MILL SETTLEMENT</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DIVERSION WATER - OLD MILL SETTLEMENT</w:t>
                  </w:r>
                  <w:r>
                    <w:rPr>
                      <w:rFonts w:ascii="Calibri" w:hAnsi="Calibri" w:eastAsia="Calibri"/>
                      <w:color w:val="000000"/>
                      <w:sz w:val="22"/>
                    </w:rPr>
                    <w:t xml:space="preserve"> and </w:t>
                  </w:r>
                  <w:r>
                    <w:rPr>
                      <w:rFonts w:ascii="Calibri" w:hAnsi="Calibri" w:eastAsia="Calibri"/>
                      <w:color w:val="000000"/>
                      <w:sz w:val="22"/>
                    </w:rPr>
                    <w:t xml:space="preserve">PARRISH VALEGA BUS Phone: 225-673-8560</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DIVERSION WATER - OLD MILL SETTLEMENT</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