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CYPRESS POINT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CYPRESS POINT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POINT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15813 CYPRESS POINT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ENTRANCE ON LEFT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15813 CYPRESS POINT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ENTRANCE ON LEFT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38.4 - 39.8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CYPRESS POINT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CYPRESS POINT</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CYPRESS POINT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