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DIVERSION WATER - STONEHILL</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LA1063123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DIVERSION WATER - STONEHILL</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LA1063123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STONEHILL 001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STONEHILL 002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PARRISH VALEGA</w:t>
                  </w:r>
                  <w:r>
                    <w:rPr>
                      <w:rFonts w:ascii="Calibri" w:hAnsi="Calibri" w:eastAsia="Calibri"/>
                      <w:color w:val="000000"/>
                      <w:sz w:val="22"/>
                    </w:rPr>
                    <w:t xml:space="preserve"> at  </w:t>
                  </w:r>
                  <w:r>
                    <w:rPr>
                      <w:rFonts w:ascii="Calibri" w:hAnsi="Calibri" w:eastAsia="Calibri"/>
                      <w:color w:val="000000"/>
                      <w:sz w:val="22"/>
                    </w:rPr>
                    <w:t xml:space="preserve">225-673-8560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1.02 - 4.5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19860 STONE HILL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19992 FIELDSTONE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19860 STONE HILL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19992 FIELDSTONE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3.6 - 4.2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6.7 - 6.84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DIVERSION WATER - STONEHILL</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DIVERSION WATER - STONEHILL</w:t>
                  </w:r>
                  <w:r>
                    <w:rPr>
                      <w:rFonts w:ascii="Calibri" w:hAnsi="Calibri" w:eastAsia="Calibri"/>
                      <w:color w:val="000000"/>
                      <w:sz w:val="22"/>
                    </w:rPr>
                    <w:t xml:space="preserve"> and </w:t>
                  </w:r>
                  <w:r>
                    <w:rPr>
                      <w:rFonts w:ascii="Calibri" w:hAnsi="Calibri" w:eastAsia="Calibri"/>
                      <w:color w:val="000000"/>
                      <w:sz w:val="22"/>
                    </w:rPr>
                    <w:t xml:space="preserve">PARRISH VALEGA BUS Phone: 225-673-8560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DIVERSION WATER - STONEHILL</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