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DELTA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LA1065001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DELTA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LA1065001 - DELTA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LA1035004 - MONTICELLO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LA1123001 - EPPS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RUTHANN VERCHER</w:t>
                  </w:r>
                  <w:r>
                    <w:rPr>
                      <w:rFonts w:ascii="Calibri" w:hAnsi="Calibri" w:eastAsia="Calibri"/>
                      <w:color w:val="000000"/>
                      <w:sz w:val="22"/>
                    </w:rPr>
                    <w:t xml:space="preserve"> at  </w:t>
                  </w:r>
                  <w:r>
                    <w:rPr>
                      <w:rFonts w:ascii="Calibri" w:hAnsi="Calibri" w:eastAsia="Calibri"/>
                      <w:color w:val="000000"/>
                      <w:sz w:val="22"/>
                    </w:rPr>
                    <w:t xml:space="preserve">318-633-9566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7/9/2024 - 7/9/2024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 CERTIFIED OPERATOR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10/14/2024 - 9/26/2024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1.52 - 2.91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 THIRD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STAFFORD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 THIRD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STAFFORD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29 - 80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103 - 126.9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17.8 - 28.6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20.8 - 20.9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PARAQUAT</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6.79 - 7.01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6.73 - 7.56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6.96 - 8.23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4.5 - 4.8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 PROVIDENCE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99.3 - 140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177.2 - 218.7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EPPS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PIONEER DARNELL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192.3 - 196.9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WALNUT BAYOU WATER ASSOCIATION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DELTA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DELTA WATER SYSTEM</w:t>
                  </w:r>
                  <w:r>
                    <w:rPr>
                      <w:rFonts w:ascii="Calibri" w:hAnsi="Calibri" w:eastAsia="Calibri"/>
                      <w:color w:val="000000"/>
                      <w:sz w:val="22"/>
                    </w:rPr>
                    <w:t xml:space="preserve"> and </w:t>
                  </w:r>
                  <w:r>
                    <w:rPr>
                      <w:rFonts w:ascii="Calibri" w:hAnsi="Calibri" w:eastAsia="Calibri"/>
                      <w:color w:val="000000"/>
                      <w:sz w:val="22"/>
                    </w:rPr>
                    <w:t xml:space="preserve">RUTHANN VERCHER BUS Phone: 318-633-9566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DELTA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