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BAYOU MACON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LA1065005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BAYOU MACON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LA1065005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LA1065005 - BAYOU MACON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DARREN GREEN</w:t>
                  </w:r>
                  <w:r>
                    <w:rPr>
                      <w:rFonts w:ascii="Calibri" w:hAnsi="Calibri" w:eastAsia="Calibri"/>
                      <w:color w:val="000000"/>
                      <w:sz w:val="22"/>
                    </w:rPr>
                    <w:t xml:space="preserve"> at  </w:t>
                  </w:r>
                  <w:r>
                    <w:rPr>
                      <w:rFonts w:ascii="Calibri" w:hAnsi="Calibri" w:eastAsia="Calibri"/>
                      <w:color w:val="000000"/>
                      <w:sz w:val="22"/>
                    </w:rPr>
                    <w:t xml:space="preserve">318-878-2111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9/30/2024 - 10/30/2024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0.93 - 3.48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ASBESTOS</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MFL</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asbestos cement water mains;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1240 HWY 577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19.5 - 26.1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 ANTLEY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23.2 - 29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1240 HWY 577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40.2 - 74.9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 ANTLEY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48.9 - 81.4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66 - 130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0 - 47.9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7.24 - 8.43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1.2 - 3.8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163.1 - 268.2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BAYOU MACON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BAYOU MACON WATER SYSTEM</w:t>
                  </w:r>
                  <w:r>
                    <w:rPr>
                      <w:rFonts w:ascii="Calibri" w:hAnsi="Calibri" w:eastAsia="Calibri"/>
                      <w:color w:val="000000"/>
                      <w:sz w:val="22"/>
                    </w:rPr>
                    <w:t xml:space="preserve"> and </w:t>
                  </w:r>
                  <w:r>
                    <w:rPr>
                      <w:rFonts w:ascii="Calibri" w:hAnsi="Calibri" w:eastAsia="Calibri"/>
                      <w:color w:val="000000"/>
                      <w:sz w:val="22"/>
                    </w:rPr>
                    <w:t xml:space="preserve">DARREN GREEN BUS Phone: 318-878-2111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BAYOU MACON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