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BAYOU BONNE IDEE WS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BAYOU BONNE IDEE WS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RANDY KELLICK</w:t>
                  </w:r>
                  <w:r>
                    <w:rPr>
                      <w:rFonts w:ascii="Calibri" w:hAnsi="Calibri" w:eastAsia="Calibri"/>
                      <w:color w:val="000000"/>
                      <w:sz w:val="22"/>
                    </w:rPr>
                    <w:t xml:space="preserve"> at  </w:t>
                  </w:r>
                  <w:r>
                    <w:rPr>
                      <w:rFonts w:ascii="Calibri" w:hAnsi="Calibri" w:eastAsia="Calibri"/>
                      <w:color w:val="000000"/>
                      <w:sz w:val="22"/>
                    </w:rPr>
                    <w:t xml:space="preserve">318-647-5148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0.05 - 2.26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10/30/2023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0.681 - 0.742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URANIUM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2.1 - 6.2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µg/l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0.681 - 0.742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11724 HORSESHOE LAKE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10.4 - 14.7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12364 BONNE IDEE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13.2 - 17.3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11724 HORSESHOE LAKE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46.3 - 56.9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12364 BONNE IDEE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62.2 - 82.1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27 - 140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202.1 - 301.3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7.06 - 7.18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33.9 - 56.4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22 - 29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BAYOU BONNE IDEE WS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BAYOU BONNE IDEE WS</w:t>
                  </w:r>
                  <w:r>
                    <w:rPr>
                      <w:rFonts w:ascii="Calibri" w:hAnsi="Calibri" w:eastAsia="Calibri"/>
                      <w:color w:val="000000"/>
                      <w:sz w:val="22"/>
                    </w:rPr>
                    <w:t xml:space="preserve"> and </w:t>
                  </w:r>
                  <w:r>
                    <w:rPr>
                      <w:rFonts w:ascii="Calibri" w:hAnsi="Calibri" w:eastAsia="Calibri"/>
                      <w:color w:val="000000"/>
                      <w:sz w:val="22"/>
                    </w:rPr>
                    <w:t xml:space="preserve">RANDY KELLICK BUS Phone: 318-647-5148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BAYOU BONNE IDEE WS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