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BASTROP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LA1067003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BASTROP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LA1067003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ARDELIA AVENUE 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DONALDSON 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DONALDSON WELL #2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JEFF MCNEW</w:t>
                  </w:r>
                  <w:r>
                    <w:rPr>
                      <w:rFonts w:ascii="Calibri" w:hAnsi="Calibri" w:eastAsia="Calibri"/>
                      <w:color w:val="000000"/>
                      <w:sz w:val="22"/>
                    </w:rPr>
                    <w:t xml:space="preserve"> at  </w:t>
                  </w:r>
                  <w:r>
                    <w:rPr>
                      <w:rFonts w:ascii="Calibri" w:hAnsi="Calibri" w:eastAsia="Calibri"/>
                      <w:color w:val="000000"/>
                      <w:sz w:val="22"/>
                    </w:rPr>
                    <w:t xml:space="preserve">318-281-2161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20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0.05 - 1.83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9030 INDUSTRIAL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TEAKWOOD AT NAFF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9030 INDUSTRIAL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TEAKWOOD AT NAFF ST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2024 - 2025</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23 - 33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27.3 - 41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5.18 - 5.25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17.2 - 18.6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BASTROP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BASTROP WATER SYSTEM</w:t>
                  </w:r>
                  <w:r>
                    <w:rPr>
                      <w:rFonts w:ascii="Calibri" w:hAnsi="Calibri" w:eastAsia="Calibri"/>
                      <w:color w:val="000000"/>
                      <w:sz w:val="22"/>
                    </w:rPr>
                    <w:t xml:space="preserve"> and </w:t>
                  </w:r>
                  <w:r>
                    <w:rPr>
                      <w:rFonts w:ascii="Calibri" w:hAnsi="Calibri" w:eastAsia="Calibri"/>
                      <w:color w:val="000000"/>
                      <w:sz w:val="22"/>
                    </w:rPr>
                    <w:t xml:space="preserve">JEFF MCNEW BUS Phone: 318-281-2161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BASTROP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