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BONITA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LA1067004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5"/>
        <w:gridCol w:w="31"/>
        <w:gridCol w:w="659"/>
        <w:gridCol w:w="7654"/>
        <w:gridCol w:w="25"/>
        <w:gridCol w:w="465"/>
        <w:gridCol w:w="136"/>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BONITA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LA1067004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LEE CLEVELAND</w:t>
                  </w:r>
                  <w:r>
                    <w:rPr>
                      <w:rFonts w:ascii="Calibri" w:hAnsi="Calibri" w:eastAsia="Calibri"/>
                      <w:color w:val="000000"/>
                      <w:sz w:val="22"/>
                    </w:rPr>
                    <w:t xml:space="preserve"> at  </w:t>
                  </w:r>
                  <w:r>
                    <w:rPr>
                      <w:rFonts w:ascii="Calibri" w:hAnsi="Calibri" w:eastAsia="Calibri"/>
                      <w:color w:val="000000"/>
                      <w:sz w:val="22"/>
                    </w:rPr>
                    <w:t xml:space="preserve">318-823-2128</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82" w:hRule="atLeast"/>
              </w:trPr>
              <w:tc>
                <w:tcPr>
                  <w:tcW w:w="3088" w:type="dxa"/>
                  <w:hMerge w:val="restart"/>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c>
                <w:tcPr>
                  <w:tcW w:w="3269"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644" w:type="dxa"/>
                  <w:hMerge w:val="continue"/>
                  <w:tcBorders>
                    <w:top w:val="nil"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r>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10/16/2024 - 12/16/2024</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LEAD AND COPPER RULE REVISIONS</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LSL INVENTORY-INITIAL</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tcPr>
          <w:p>
            <w:pPr>
              <w:pStyle w:val="EmptyCellLayoutStyle"/>
              <w:spacing w:after="0" w:line="240" w:lineRule="auto"/>
            </w:pPr>
          </w:p>
        </w:tc>
      </w:tr>
      <w:tr>
        <w:trPr>
          <w:trHeight w:val="27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0.0 - 7.3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ALPHA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2020 - 2023</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HUMPHREY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2.4 - 23.3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BONITA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4.5 - 22.7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HUMPHREY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11.6 - 84.5</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OLD BONITA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11.9 - 51.6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77.6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10.06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6.58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56.1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0.69 - 5.08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25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051"/>
              <w:gridCol w:w="1574"/>
              <w:gridCol w:w="674"/>
              <w:gridCol w:w="2237"/>
              <w:gridCol w:w="1404"/>
              <w:gridCol w:w="2405"/>
            </w:tblGrid>
            <w:tr>
              <w:trPr>
                <w:trHeight w:val="446" w:hRule="atLeast"/>
              </w:trPr>
              <w:tc>
                <w:tcPr>
                  <w:tcW w:w="1051" w:type="dxa"/>
                  <w:hMerge w:val="restart"/>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000000"/>
                      <w:sz w:val="18"/>
                    </w:rPr>
                    <w:t xml:space="preserve">Unresolved significant deficiencies that were identified during a survey done on the water system are shown below.</w:t>
                  </w:r>
                </w:p>
              </w:tc>
              <w:tc>
                <w:tcPr>
                  <w:tcW w:w="15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67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237"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1404" w:type="dxa"/>
                  <w:hMerge w:val="continue"/>
                  <w:tcBorders>
                    <w:top w:val="single" w:color="808080" w:sz="7"/>
                    <w:left w:val="nil" w:color="808080" w:sz="7"/>
                    <w:bottom w:val="single" w:color="808080" w:sz="7"/>
                    <w:right w:val="nil" w:color="808080" w:sz="7"/>
                  </w:tcBorders>
                  <w:shd w:val="clear" w:fill="FFFFFF"/>
                  <w:tcMar>
                    <w:top w:w="39" w:type="dxa"/>
                    <w:left w:w="99" w:type="dxa"/>
                    <w:bottom w:w="39" w:type="dxa"/>
                    <w:right w:w="39" w:type="dxa"/>
                  </w:tcMar>
                </w:tcPr>
                <w:p>
                  <w:pPr>
                    <w:spacing w:after="0" w:line="240" w:lineRule="auto"/>
                  </w:pPr>
                </w:p>
              </w:tc>
              <w:tc>
                <w:tcPr>
                  <w:tcW w:w="2405" w:type="dxa"/>
                  <w:hMerge w:val="continue"/>
                  <w:tcBorders>
                    <w:top w:val="single" w:color="808080" w:sz="7"/>
                    <w:left w:val="nil"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r>
              <w:trPr>
                <w:trHeight w:val="435" w:hRule="atLeast"/>
              </w:trPr>
              <w:tc>
                <w:tcPr>
                  <w:tcW w:w="105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 Identified</w:t>
                  </w:r>
                </w:p>
              </w:tc>
              <w:tc>
                <w:tcPr>
                  <w:tcW w:w="15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Facility</w:t>
                  </w:r>
                </w:p>
              </w:tc>
              <w:tc>
                <w:tcPr>
                  <w:tcW w:w="6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Code</w:t>
                  </w:r>
                </w:p>
              </w:tc>
              <w:tc>
                <w:tcPr>
                  <w:tcW w:w="223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Activity</w:t>
                  </w:r>
                </w:p>
              </w:tc>
              <w:tc>
                <w:tcPr>
                  <w:tcW w:w="140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Due Date</w:t>
                  </w:r>
                </w:p>
              </w:tc>
              <w:tc>
                <w:tcPr>
                  <w:tcW w:w="24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Description</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TREATMENT PLANT - WELL #3 &amp;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20OT101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51:XII.319.D.24 - System shall ensure that no critical water system component is in poor condition or defective.;</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20SW17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51:XII.319.D.13 and 331.A - Abandoned water wells and well holes shall be plugged in accordance with the Louisiana Water Well Rules, Regulations, and Standards.;</w:t>
                  </w:r>
                </w:p>
              </w:tc>
            </w:tr>
            <w:tr>
              <w:trPr>
                <w:trHeight w:val="210" w:hRule="atLeast"/>
              </w:trPr>
              <w:tc>
                <w:tcPr>
                  <w:tcW w:w="105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7/18/2021</w:t>
                  </w:r>
                </w:p>
              </w:tc>
              <w:tc>
                <w:tcPr>
                  <w:tcW w:w="15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#4</w:t>
                  </w:r>
                </w:p>
              </w:tc>
              <w:tc>
                <w:tcPr>
                  <w:tcW w:w="6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20MG58    </w:t>
                  </w:r>
                </w:p>
              </w:tc>
              <w:tc>
                <w:tcPr>
                  <w:tcW w:w="223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GWR ADDRESS TT45 DEFICIENCIES</w:t>
                  </w:r>
                </w:p>
              </w:tc>
              <w:tc>
                <w:tcPr>
                  <w:tcW w:w="140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11/7/2021</w:t>
                  </w:r>
                </w:p>
              </w:tc>
              <w:tc>
                <w:tcPr>
                  <w:tcW w:w="24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LAC 51:XII.319.D.2 and LAC 51:XII.135.A - Dedicated standby power shall be provided by any community water supply and any non-community water supply serving a hospital so that water can be treated and/or pumped to the distribution system during power outages to meet the average daily demand during the month of maximum water use. A standby power supply shall be provided through a dedicated portable or in-place auxiliary power of adequate supply and connectivity.;</w:t>
                  </w:r>
                </w:p>
              </w:tc>
            </w:tr>
          </w:tbl>
          <w:p>
            <w:pPr>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23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BONITA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BONITA WATER SYSTEM</w:t>
                  </w:r>
                  <w:r>
                    <w:rPr>
                      <w:rFonts w:ascii="Calibri" w:hAnsi="Calibri" w:eastAsia="Calibri"/>
                      <w:color w:val="000000"/>
                      <w:sz w:val="22"/>
                    </w:rPr>
                    <w:t xml:space="preserve"> and </w:t>
                  </w:r>
                  <w:r>
                    <w:rPr>
                      <w:rFonts w:ascii="Calibri" w:hAnsi="Calibri" w:eastAsia="Calibri"/>
                      <w:color w:val="000000"/>
                      <w:sz w:val="22"/>
                    </w:rPr>
                    <w:t xml:space="preserve">LEE CLEVELAND BUS Phone: 318-823-2128</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Some people who drink water containing trihalomethanes in excess of the MCL over many years may experience problems with their liver, kidneys, or central nervous systems, and may have an increased risk of getting cancer.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BONITA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5"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65" w:type="dxa"/>
            <w:hMerge w:val="continue"/>
          </w:tcPr>
          <w:p>
            <w:pPr>
              <w:pStyle w:val="EmptyCellLayoutStyle"/>
              <w:spacing w:after="0" w:line="240" w:lineRule="auto"/>
            </w:pPr>
          </w:p>
        </w:tc>
        <w:tc>
          <w:tcPr>
            <w:tcW w:w="136"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5"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65" w:type="dxa"/>
          </w:tcPr>
          <w:p>
            <w:pPr>
              <w:pStyle w:val="EmptyCellLayoutStyle"/>
              <w:spacing w:after="0" w:line="240" w:lineRule="auto"/>
            </w:pPr>
          </w:p>
        </w:tc>
        <w:tc>
          <w:tcPr>
            <w:tcW w:w="136"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