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COLLINSTON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COLLINSTON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CARTER</w:t>
                  </w:r>
                  <w:r>
                    <w:rPr>
                      <w:rFonts w:ascii="Calibri" w:hAnsi="Calibri" w:eastAsia="Calibri"/>
                      <w:color w:val="000000"/>
                      <w:sz w:val="22"/>
                    </w:rPr>
                    <w:t xml:space="preserve"> at  </w:t>
                  </w:r>
                  <w:r>
                    <w:rPr>
                      <w:rFonts w:ascii="Calibri" w:hAnsi="Calibri" w:eastAsia="Calibri"/>
                      <w:color w:val="000000"/>
                      <w:sz w:val="22"/>
                    </w:rPr>
                    <w:t xml:space="preserve">318-874-2631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1.15 - 3.13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GEORGE FRANKLIN AND SWAN LAKE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 STREET AND DOWD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GEORGE FRANKLIN AND SWAN LAKE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 STREET AND DOWD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153 - 187.7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6.42 - 6.43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18.6 - 19.1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COLLINSTON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COLLINSTON WATER SYSTEM</w:t>
                  </w:r>
                  <w:r>
                    <w:rPr>
                      <w:rFonts w:ascii="Calibri" w:hAnsi="Calibri" w:eastAsia="Calibri"/>
                      <w:color w:val="000000"/>
                      <w:sz w:val="22"/>
                    </w:rPr>
                    <w:t xml:space="preserve"> and </w:t>
                  </w:r>
                  <w:r>
                    <w:rPr>
                      <w:rFonts w:ascii="Calibri" w:hAnsi="Calibri" w:eastAsia="Calibri"/>
                      <w:color w:val="000000"/>
                      <w:sz w:val="22"/>
                    </w:rPr>
                    <w:t xml:space="preserve">CHRISTOPHER CARTER BUS Phone: 318-874-2631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COLLINSTON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