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LAKEVIEW ESTATES SUBD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LAKEVIEW ESTATES SUBD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10912 COOPERLAKE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11012 LAKEVIEW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10912 COOPERLAKE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11012 LAKEVIEW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LAKEVIEW ESTATES SUBD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LAKEVIEW ESTATES SUBD WS</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LAKEVIEW ESTATES SUBD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