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RIDGE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RIDGE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MALCOM WILLIAMS</w:t>
                  </w:r>
                  <w:r>
                    <w:rPr>
                      <w:rFonts w:ascii="Calibri" w:hAnsi="Calibri" w:eastAsia="Calibri"/>
                      <w:color w:val="000000"/>
                      <w:sz w:val="22"/>
                    </w:rPr>
                    <w:t xml:space="preserve"> at  </w:t>
                  </w:r>
                  <w:r>
                    <w:rPr>
                      <w:rFonts w:ascii="Calibri" w:hAnsi="Calibri" w:eastAsia="Calibri"/>
                      <w:color w:val="000000"/>
                      <w:sz w:val="22"/>
                    </w:rPr>
                    <w:t xml:space="preserve">318-244-5033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0.6 - 2.0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2.28 - 2.59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N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DOGWOOD @ OAK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N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DOGWOOD @ OAK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88.2 - 93.3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6.25 - 6.37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19.8 - 24.9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RIDGE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OAK RIDGE WATER SYSTEM</w:t>
                  </w:r>
                  <w:r>
                    <w:rPr>
                      <w:rFonts w:ascii="Calibri" w:hAnsi="Calibri" w:eastAsia="Calibri"/>
                      <w:color w:val="000000"/>
                      <w:sz w:val="22"/>
                    </w:rPr>
                    <w:t xml:space="preserve"> and </w:t>
                  </w:r>
                  <w:r>
                    <w:rPr>
                      <w:rFonts w:ascii="Calibri" w:hAnsi="Calibri" w:eastAsia="Calibri"/>
                      <w:color w:val="000000"/>
                      <w:sz w:val="22"/>
                    </w:rPr>
                    <w:t xml:space="preserve">MALCOM WILLIAMS BUS Phone: 318-244-5033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RIDGE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