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BEEKMAN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LA1067018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BEEKMAN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LA1067018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JAMES LOYLESS</w:t>
                  </w:r>
                  <w:r>
                    <w:rPr>
                      <w:rFonts w:ascii="Calibri" w:hAnsi="Calibri" w:eastAsia="Calibri"/>
                      <w:color w:val="000000"/>
                      <w:sz w:val="22"/>
                    </w:rPr>
                    <w:t xml:space="preserve"> at  </w:t>
                  </w:r>
                  <w:r>
                    <w:rPr>
                      <w:rFonts w:ascii="Calibri" w:hAnsi="Calibri" w:eastAsia="Calibri"/>
                      <w:color w:val="000000"/>
                      <w:sz w:val="22"/>
                    </w:rPr>
                    <w:t xml:space="preserve">318-435-5999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0.75 - 4.2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HENDRIX RD - STATE LINE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STEVENSON @ CROSSETT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HENDRIX RD - STATE LINE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STEVENSON @ CROSSETT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5/26/2021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(SOUTH)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WELLS #1 &amp;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BEEKMAN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BEEKMAN WATER SYSTEM</w:t>
                  </w:r>
                  <w:r>
                    <w:rPr>
                      <w:rFonts w:ascii="Calibri" w:hAnsi="Calibri" w:eastAsia="Calibri"/>
                      <w:color w:val="000000"/>
                      <w:sz w:val="22"/>
                    </w:rPr>
                    <w:t xml:space="preserve"> and </w:t>
                  </w:r>
                  <w:r>
                    <w:rPr>
                      <w:rFonts w:ascii="Calibri" w:hAnsi="Calibri" w:eastAsia="Calibri"/>
                      <w:color w:val="000000"/>
                      <w:sz w:val="22"/>
                    </w:rPr>
                    <w:t xml:space="preserve">JAMES LOYLESS BUS Phone: 318-435-5999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BEEKMAN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