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BONNE IDEE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BONNE IDEE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KATHY WILSON</w:t>
                  </w:r>
                  <w:r>
                    <w:rPr>
                      <w:rFonts w:ascii="Calibri" w:hAnsi="Calibri" w:eastAsia="Calibri"/>
                      <w:color w:val="000000"/>
                      <w:sz w:val="22"/>
                    </w:rPr>
                    <w:t xml:space="preserve"> at  </w:t>
                  </w:r>
                  <w:r>
                    <w:rPr>
                      <w:rFonts w:ascii="Calibri" w:hAnsi="Calibri" w:eastAsia="Calibri"/>
                      <w:color w:val="000000"/>
                      <w:sz w:val="22"/>
                    </w:rPr>
                    <w:t xml:space="preserve">318-244-5062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5183 VINEY WOODS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KOVAC 6263 OAK RIDGE HWT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5183 VINEY WOODS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KOVAC 6263 OAK RIDGE HWT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BONNE IDEE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BONNE IDEE WATER SYSTEM</w:t>
                  </w:r>
                  <w:r>
                    <w:rPr>
                      <w:rFonts w:ascii="Calibri" w:hAnsi="Calibri" w:eastAsia="Calibri"/>
                      <w:color w:val="000000"/>
                      <w:sz w:val="22"/>
                    </w:rPr>
                    <w:t xml:space="preserve"> and </w:t>
                  </w:r>
                  <w:r>
                    <w:rPr>
                      <w:rFonts w:ascii="Calibri" w:hAnsi="Calibri" w:eastAsia="Calibri"/>
                      <w:color w:val="000000"/>
                      <w:sz w:val="22"/>
                    </w:rPr>
                    <w:t xml:space="preserve">KATHY WILSON BUS Phone: 318-244-5062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BONNE IDEE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