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SPICEWOOD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SPICEWOOD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2,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COREY COOPER</w:t>
                  </w:r>
                  <w:r>
                    <w:rPr>
                      <w:rFonts w:ascii="Calibri" w:hAnsi="Calibri" w:eastAsia="Calibri"/>
                      <w:color w:val="000000"/>
                      <w:sz w:val="22"/>
                    </w:rPr>
                    <w:t xml:space="preserve"> at  </w:t>
                  </w:r>
                  <w:r>
                    <w:rPr>
                      <w:rFonts w:ascii="Calibri" w:hAnsi="Calibri" w:eastAsia="Calibri"/>
                      <w:color w:val="000000"/>
                      <w:sz w:val="22"/>
                    </w:rPr>
                    <w:t xml:space="preserve">318-557-1436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0.05 - 10.0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21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21 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4434 DOWD ROAD LOT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SPICEWOOD MOBILE HOME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SPICEWOOD MOBILE HOME PARK WATER SYSTEM</w:t>
                  </w:r>
                  <w:r>
                    <w:rPr>
                      <w:rFonts w:ascii="Calibri" w:hAnsi="Calibri" w:eastAsia="Calibri"/>
                      <w:color w:val="000000"/>
                      <w:sz w:val="22"/>
                    </w:rPr>
                    <w:t xml:space="preserve"> and </w:t>
                  </w:r>
                  <w:r>
                    <w:rPr>
                      <w:rFonts w:ascii="Calibri" w:hAnsi="Calibri" w:eastAsia="Calibri"/>
                      <w:color w:val="000000"/>
                      <w:sz w:val="22"/>
                    </w:rPr>
                    <w:t xml:space="preserve">COREY COOPER BUS Phone: 318-557-1436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SPICEWOOD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