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CLARENCE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CLARENCE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LA1069002 - CLARENCE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MARQUES BRAXTON</w:t>
                  </w:r>
                  <w:r>
                    <w:rPr>
                      <w:rFonts w:ascii="Calibri" w:hAnsi="Calibri" w:eastAsia="Calibri"/>
                      <w:color w:val="000000"/>
                      <w:sz w:val="22"/>
                    </w:rPr>
                    <w:t xml:space="preserve"> at  </w:t>
                  </w:r>
                  <w:r>
                    <w:rPr>
                      <w:rFonts w:ascii="Calibri" w:hAnsi="Calibri" w:eastAsia="Calibri"/>
                      <w:color w:val="000000"/>
                      <w:sz w:val="22"/>
                    </w:rPr>
                    <w:t xml:space="preserve">318-357-0440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436 HIGHWAY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23.6 - 73.3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MS. BANKS HIGHWAY 84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436 HIGHWAY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MS. BANKS HIGHWAY 84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25.1 - 104.5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5.5 - 29.8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5.84 - 6.65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27 - 88.9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NATCHITOCHES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CLARENCE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CLARENCE WATER SYSTEM</w:t>
                  </w:r>
                  <w:r>
                    <w:rPr>
                      <w:rFonts w:ascii="Calibri" w:hAnsi="Calibri" w:eastAsia="Calibri"/>
                      <w:color w:val="000000"/>
                      <w:sz w:val="22"/>
                    </w:rPr>
                    <w:t xml:space="preserve"> and </w:t>
                  </w:r>
                  <w:r>
                    <w:rPr>
                      <w:rFonts w:ascii="Calibri" w:hAnsi="Calibri" w:eastAsia="Calibri"/>
                      <w:color w:val="000000"/>
                      <w:sz w:val="22"/>
                    </w:rPr>
                    <w:t xml:space="preserve">MARQUES BRAXTON BUS Phone: 318-357-0440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CLARENCE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