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CRESTON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CRESTON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MASTERS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WEAVER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SCHOOL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HIGHWAY 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PATRICE HARPER</w:t>
                  </w:r>
                  <w:r>
                    <w:rPr>
                      <w:rFonts w:ascii="Calibri" w:hAnsi="Calibri" w:eastAsia="Calibri"/>
                      <w:color w:val="000000"/>
                      <w:sz w:val="22"/>
                    </w:rPr>
                    <w:t xml:space="preserve"> at  </w:t>
                  </w:r>
                  <w:r>
                    <w:rPr>
                      <w:rFonts w:ascii="Calibri" w:hAnsi="Calibri" w:eastAsia="Calibri"/>
                      <w:color w:val="000000"/>
                      <w:sz w:val="22"/>
                    </w:rPr>
                    <w:t xml:space="preserve">318-875-2112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0.1 - 3.58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0.256 - 0.859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0.256 - 0.859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156 &amp; 153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9 &amp; W WIND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156 &amp; 153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9 &amp; W WIND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12.4 - 49.9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0.31 - 4.42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5.74 - 6.41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12.2 - 65.9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CRESTON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CRESTON WATER SYSTEM</w:t>
                  </w:r>
                  <w:r>
                    <w:rPr>
                      <w:rFonts w:ascii="Calibri" w:hAnsi="Calibri" w:eastAsia="Calibri"/>
                      <w:color w:val="000000"/>
                      <w:sz w:val="22"/>
                    </w:rPr>
                    <w:t xml:space="preserve"> and </w:t>
                  </w:r>
                  <w:r>
                    <w:rPr>
                      <w:rFonts w:ascii="Calibri" w:hAnsi="Calibri" w:eastAsia="Calibri"/>
                      <w:color w:val="000000"/>
                      <w:sz w:val="22"/>
                    </w:rPr>
                    <w:t xml:space="preserve">PATRICE HARPER BUS Phone: 318-875-2112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CRESTON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