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GOLDONNA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LA1069004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GOLDONNA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LA1069004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GAYLE CLOUD</w:t>
                  </w:r>
                  <w:r>
                    <w:rPr>
                      <w:rFonts w:ascii="Calibri" w:hAnsi="Calibri" w:eastAsia="Calibri"/>
                      <w:color w:val="000000"/>
                      <w:sz w:val="22"/>
                    </w:rPr>
                    <w:t xml:space="preserve"> at  </w:t>
                  </w:r>
                  <w:r>
                    <w:rPr>
                      <w:rFonts w:ascii="Calibri" w:hAnsi="Calibri" w:eastAsia="Calibri"/>
                      <w:color w:val="000000"/>
                      <w:sz w:val="22"/>
                    </w:rPr>
                    <w:t xml:space="preserve">318-471-9559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1.04 - 2.52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2,4-D</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248 ASH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814 N. GOODWILL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248 ASH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814 N. GOODWILL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5.2 - 5.27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8.2 - 8.7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GOLDONNA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GOLDONNA WATER SYSTEM</w:t>
                  </w:r>
                  <w:r>
                    <w:rPr>
                      <w:rFonts w:ascii="Calibri" w:hAnsi="Calibri" w:eastAsia="Calibri"/>
                      <w:color w:val="000000"/>
                      <w:sz w:val="22"/>
                    </w:rPr>
                    <w:t xml:space="preserve"> and </w:t>
                  </w:r>
                  <w:r>
                    <w:rPr>
                      <w:rFonts w:ascii="Calibri" w:hAnsi="Calibri" w:eastAsia="Calibri"/>
                      <w:color w:val="000000"/>
                      <w:sz w:val="22"/>
                    </w:rPr>
                    <w:t xml:space="preserve">GAYLE CLOUD BUS Phone: 318-471-9559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GOLDONNA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