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NATCHITOCHES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LA1069007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871"/>
        <w:gridCol w:w="7195"/>
        <w:gridCol w:w="1230"/>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NATCHITOCHES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LA1069007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LAKE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RONNIE WILLIAMS</w:t>
                  </w:r>
                  <w:r>
                    <w:rPr>
                      <w:rFonts w:ascii="Calibri" w:hAnsi="Calibri" w:eastAsia="Calibri"/>
                      <w:color w:val="000000"/>
                      <w:sz w:val="22"/>
                    </w:rPr>
                    <w:t xml:space="preserve"> at  </w:t>
                  </w:r>
                  <w:r>
                    <w:rPr>
                      <w:rFonts w:ascii="Calibri" w:hAnsi="Calibri" w:eastAsia="Calibri"/>
                      <w:color w:val="000000"/>
                      <w:sz w:val="22"/>
                    </w:rPr>
                    <w:t xml:space="preserve">318-352-2772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8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0.05 - 5.8</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0 - 2.65</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 MORGAN LANE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27.7 - 81.9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4383 HWY 1</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29.8 - 66.4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COLLEGE AVENUE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26.1 - 90.1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WTP 24 EFFLUENT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22.7 - 84.3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 MORGAN LANE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22.1 - 62.2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4383 HWY 1</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20.5 - 61.6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COLLEGE AVENUE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24.4 - 63.4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WTP 24 EFFLUENT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22.9 - 62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10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09"/>
              <w:gridCol w:w="1740"/>
              <w:gridCol w:w="1535"/>
              <w:gridCol w:w="1203"/>
              <w:gridCol w:w="817"/>
              <w:gridCol w:w="890"/>
            </w:tblGrid>
            <w:tr>
              <w:trPr>
                <w:trHeight w:val="270" w:hRule="atLeast"/>
              </w:trPr>
              <w:tc>
                <w:tcPr>
                  <w:tcW w:w="310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1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0 - 35</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5.5 - 6</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0.73 - 0.9</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6.65</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6.02 - 6.65</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1.9 - 2.1</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88.9</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78.8 - 88.9</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6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21.1 - 29.8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27 - 32.6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45"/>
              <w:gridCol w:w="1567"/>
              <w:gridCol w:w="668"/>
              <w:gridCol w:w="2231"/>
              <w:gridCol w:w="1398"/>
              <w:gridCol w:w="2399"/>
            </w:tblGrid>
            <w:tr>
              <w:trPr>
                <w:trHeight w:val="446" w:hRule="atLeast"/>
              </w:trPr>
              <w:tc>
                <w:tcPr>
                  <w:tcW w:w="1045"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6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6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1"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39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399"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3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3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TREATMENT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8/29/2021</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TREATMENT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CLEAR WELL NO. 2</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CLEAR WELL NO. 2</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5/29/2025</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#3, GROUND STORAGE TANK AT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#3, GROUND STORAGE TANK AT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4/29/2025</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NATCHITOCHES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NATCHITOCHES WATER SYSTEM</w:t>
                  </w:r>
                  <w:r>
                    <w:rPr>
                      <w:rFonts w:ascii="Calibri" w:hAnsi="Calibri" w:eastAsia="Calibri"/>
                      <w:color w:val="000000"/>
                      <w:sz w:val="22"/>
                    </w:rPr>
                    <w:t xml:space="preserve"> and </w:t>
                  </w:r>
                  <w:r>
                    <w:rPr>
                      <w:rFonts w:ascii="Calibri" w:hAnsi="Calibri" w:eastAsia="Calibri"/>
                      <w:color w:val="000000"/>
                      <w:sz w:val="22"/>
                    </w:rPr>
                    <w:t xml:space="preserve">RONNIE WILLIAMS BUS Phone: 318-352-2772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NATCHITOCHES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