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PROVENCAL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PROVENCAL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BUILDING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GONGRE</w:t>
                  </w:r>
                  <w:r>
                    <w:rPr>
                      <w:rFonts w:ascii="Calibri" w:hAnsi="Calibri" w:eastAsia="Calibri"/>
                      <w:color w:val="000000"/>
                      <w:sz w:val="22"/>
                    </w:rPr>
                    <w:t xml:space="preserve"> at  </w:t>
                  </w:r>
                  <w:r>
                    <w:rPr>
                      <w:rFonts w:ascii="Calibri" w:hAnsi="Calibri" w:eastAsia="Calibri"/>
                      <w:color w:val="000000"/>
                      <w:sz w:val="22"/>
                    </w:rPr>
                    <w:t xml:space="preserve">318-472-8767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0.36 - 3.02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TIBBETT HWY 117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RUTH RACHEL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TIBBETT HWY 117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RUTH RACHEL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6.2 - 123.5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7.03 - 8.38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116.9 - 117.5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BUILDING</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BUILDING</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PROVENCAL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PROVENCAL WATER SYSTEM</w:t>
                  </w:r>
                  <w:r>
                    <w:rPr>
                      <w:rFonts w:ascii="Calibri" w:hAnsi="Calibri" w:eastAsia="Calibri"/>
                      <w:color w:val="000000"/>
                      <w:sz w:val="22"/>
                    </w:rPr>
                    <w:t xml:space="preserve"> and </w:t>
                  </w:r>
                  <w:r>
                    <w:rPr>
                      <w:rFonts w:ascii="Calibri" w:hAnsi="Calibri" w:eastAsia="Calibri"/>
                      <w:color w:val="000000"/>
                      <w:sz w:val="22"/>
                    </w:rPr>
                    <w:t xml:space="preserve">DANIEL GONGRE BUS Phone: 318-472-8767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PROVENCAL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