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CHESTNUT-READHIMER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LA1069012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CHESTNUT-READHIMER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LA1069012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PURCHASES FROM SALINE LA1013014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(MAIN PLANT SITE)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(REMOTE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BRIAN HAMRICK</w:t>
                  </w:r>
                  <w:r>
                    <w:rPr>
                      <w:rFonts w:ascii="Calibri" w:hAnsi="Calibri" w:eastAsia="Calibri"/>
                      <w:color w:val="000000"/>
                      <w:sz w:val="22"/>
                    </w:rPr>
                    <w:t xml:space="preserve"> at  </w:t>
                  </w:r>
                  <w:r>
                    <w:rPr>
                      <w:rFonts w:ascii="Calibri" w:hAnsi="Calibri" w:eastAsia="Calibri"/>
                      <w:color w:val="000000"/>
                      <w:sz w:val="22"/>
                    </w:rPr>
                    <w:t xml:space="preserve">318-286-0451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0.01 - 15.4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COFFEE CROSSING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WEAVER CEM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COFFEE CROSSING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WEAVER CEM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8.68 - 8.86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313 - 665.8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80 - 100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#1, READHIMER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#1, READHIMER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GST #1, READHIMER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CHESTNUT-READHIMER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CHESTNUT-READHIMER WATER SYSTEM</w:t>
                  </w:r>
                  <w:r>
                    <w:rPr>
                      <w:rFonts w:ascii="Calibri" w:hAnsi="Calibri" w:eastAsia="Calibri"/>
                      <w:color w:val="000000"/>
                      <w:sz w:val="22"/>
                    </w:rPr>
                    <w:t xml:space="preserve"> and </w:t>
                  </w:r>
                  <w:r>
                    <w:rPr>
                      <w:rFonts w:ascii="Calibri" w:hAnsi="Calibri" w:eastAsia="Calibri"/>
                      <w:color w:val="000000"/>
                      <w:sz w:val="22"/>
                    </w:rPr>
                    <w:t xml:space="preserve">BRIAN HAMRICK BUS Phone: 318-286-0451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CHESTNUT-READHIMER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