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SANDY POINT 480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LA1069013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SANDY POINT 480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LA1069013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RONALD GUIN</w:t>
                  </w:r>
                  <w:r>
                    <w:rPr>
                      <w:rFonts w:ascii="Calibri" w:hAnsi="Calibri" w:eastAsia="Calibri"/>
                      <w:color w:val="000000"/>
                      <w:sz w:val="22"/>
                    </w:rPr>
                    <w:t xml:space="preserve"> at  </w:t>
                  </w:r>
                  <w:r>
                    <w:rPr>
                      <w:rFonts w:ascii="Calibri" w:hAnsi="Calibri" w:eastAsia="Calibri"/>
                      <w:color w:val="000000"/>
                      <w:sz w:val="22"/>
                    </w:rPr>
                    <w:t xml:space="preserve">318-875-2934</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1.22 - 3.18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8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0.497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0.333 - 0.497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0.497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0.333 - 0.497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CORNER OF 480 &amp; SPORTSMAN LODGE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3.4 - 6.2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 SALIM RD AND SANDY POINT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2.5 - 3.7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CORNER OF 480 &amp; SPORTSMAN LODGE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8.6 - 21.5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 SALIM RD AND SANDY POINT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4 - 13.9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13 - 67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30 - 46.3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1.74 - 4.15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0.16 - 0.27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5.67 - 5.83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1.1 - 1.2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20.8 - 47.6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4 - 29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SANDY POINT 480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SANDY POINT 480 WATER SYSTEM</w:t>
                  </w:r>
                  <w:r>
                    <w:rPr>
                      <w:rFonts w:ascii="Calibri" w:hAnsi="Calibri" w:eastAsia="Calibri"/>
                      <w:color w:val="000000"/>
                      <w:sz w:val="22"/>
                    </w:rPr>
                    <w:t xml:space="preserve"> and </w:t>
                  </w:r>
                  <w:r>
                    <w:rPr>
                      <w:rFonts w:ascii="Calibri" w:hAnsi="Calibri" w:eastAsia="Calibri"/>
                      <w:color w:val="000000"/>
                      <w:sz w:val="22"/>
                    </w:rPr>
                    <w:t xml:space="preserve">RONALD GUIN BUS Phone: 318-875-2934</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19"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SANDY POINT 480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