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BROWNVILLE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BROWNVILLE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BENNIE BREECE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RISER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WASHINGTON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PHILIP E. MCQUEEN</w:t>
                  </w:r>
                  <w:r>
                    <w:rPr>
                      <w:rFonts w:ascii="Calibri" w:hAnsi="Calibri" w:eastAsia="Calibri"/>
                      <w:color w:val="000000"/>
                      <w:sz w:val="22"/>
                    </w:rPr>
                    <w:t xml:space="preserve"> at  </w:t>
                  </w:r>
                  <w:r>
                    <w:rPr>
                      <w:rFonts w:ascii="Calibri" w:hAnsi="Calibri" w:eastAsia="Calibri"/>
                      <w:color w:val="000000"/>
                      <w:sz w:val="22"/>
                    </w:rPr>
                    <w:t xml:space="preserve">318-322-3741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 W OLIVE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19.5 - 31.2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&amp; TIPPETT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10.9 - 30.2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EDWARDS &amp; WASHINGTON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21.6 - 29.5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 HEMPHILL &amp; DELAUGHTER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919 W OLIVE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34 - 62.2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BAILEY &amp; TIPPETT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EDWARDS &amp; WASHINGTON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30.7 - 47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WT HEMPHILL &amp; DELAUGHTER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188 - 290.8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BROWNVILLE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BROWNVILLE WATER SYSTEM</w:t>
                  </w:r>
                  <w:r>
                    <w:rPr>
                      <w:rFonts w:ascii="Calibri" w:hAnsi="Calibri" w:eastAsia="Calibri"/>
                      <w:color w:val="000000"/>
                      <w:sz w:val="22"/>
                    </w:rPr>
                    <w:t xml:space="preserve"> and </w:t>
                  </w:r>
                  <w:r>
                    <w:rPr>
                      <w:rFonts w:ascii="Calibri" w:hAnsi="Calibri" w:eastAsia="Calibri"/>
                      <w:color w:val="000000"/>
                      <w:sz w:val="22"/>
                    </w:rPr>
                    <w:t xml:space="preserve">PHILIP E. MCQUEEN BUS Phone: 318-322-3741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BROWNVILLE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