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CALHOUN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CALHOUN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BARRY L TURNER</w:t>
                  </w:r>
                  <w:r>
                    <w:rPr>
                      <w:rFonts w:ascii="Calibri" w:hAnsi="Calibri" w:eastAsia="Calibri"/>
                      <w:color w:val="000000"/>
                      <w:sz w:val="22"/>
                    </w:rPr>
                    <w:t xml:space="preserve"> at  </w:t>
                  </w:r>
                  <w:r>
                    <w:rPr>
                      <w:rFonts w:ascii="Calibri" w:hAnsi="Calibri" w:eastAsia="Calibri"/>
                      <w:color w:val="000000"/>
                      <w:sz w:val="22"/>
                    </w:rPr>
                    <w:t xml:space="preserve">318-644-2090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0.07 - 2.67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267 HWY 151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451 OWENS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267 HWY 151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451 OWENS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8.65 - 8.69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94.1 - 96.4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CALHOUN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CALHOUN WATER SYSTEM</w:t>
                  </w:r>
                  <w:r>
                    <w:rPr>
                      <w:rFonts w:ascii="Calibri" w:hAnsi="Calibri" w:eastAsia="Calibri"/>
                      <w:color w:val="000000"/>
                      <w:sz w:val="22"/>
                    </w:rPr>
                    <w:t xml:space="preserve"> and </w:t>
                  </w:r>
                  <w:r>
                    <w:rPr>
                      <w:rFonts w:ascii="Calibri" w:hAnsi="Calibri" w:eastAsia="Calibri"/>
                      <w:color w:val="000000"/>
                      <w:sz w:val="22"/>
                    </w:rPr>
                    <w:t xml:space="preserve">BARRY L TURNER BUS Phone: 318-644-2090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CALHOUN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