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L&amp;R NORTH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L&amp;R NORTH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LA139 @ MORGAN HARE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MCNEW</w:t>
                  </w:r>
                  <w:r>
                    <w:rPr>
                      <w:rFonts w:ascii="Calibri" w:hAnsi="Calibri" w:eastAsia="Calibri"/>
                      <w:color w:val="000000"/>
                      <w:sz w:val="22"/>
                    </w:rPr>
                    <w:t xml:space="preserve"> at  </w:t>
                  </w:r>
                  <w:r>
                    <w:rPr>
                      <w:rFonts w:ascii="Calibri" w:hAnsi="Calibri" w:eastAsia="Calibri"/>
                      <w:color w:val="000000"/>
                      <w:sz w:val="22"/>
                    </w:rPr>
                    <w:t xml:space="preserve">318-343-6851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0.5 - 3.71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191 PICKETT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7.5 - 9.6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255 SIVILS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7.7 - 9.3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191 PICKETT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12.6 - 20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255 SIVILS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17.1 - 21.7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247 - 253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8.62 - 8.83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69.9 - 318.4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L&amp;R NORTH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L&amp;R NORTH WATER SYSTEM</w:t>
                  </w:r>
                  <w:r>
                    <w:rPr>
                      <w:rFonts w:ascii="Calibri" w:hAnsi="Calibri" w:eastAsia="Calibri"/>
                      <w:color w:val="000000"/>
                      <w:sz w:val="22"/>
                    </w:rPr>
                    <w:t xml:space="preserve"> and </w:t>
                  </w:r>
                  <w:r>
                    <w:rPr>
                      <w:rFonts w:ascii="Calibri" w:hAnsi="Calibri" w:eastAsia="Calibri"/>
                      <w:color w:val="000000"/>
                      <w:sz w:val="22"/>
                    </w:rPr>
                    <w:t xml:space="preserve">JEFF MCNEW BUS Phone: 318-343-6851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L&amp;R NORTH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