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KIROLI DARBONNE WS</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LA1073020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KIROLI DARBONNE WS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LA1073020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 DARBONNE HILLS - SOUTH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 KNOE TOWER</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 RESTFUL HOMES</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PHILIP E. MCQUEEN</w:t>
                  </w:r>
                  <w:r>
                    <w:rPr>
                      <w:rFonts w:ascii="Calibri" w:hAnsi="Calibri" w:eastAsia="Calibri"/>
                      <w:color w:val="000000"/>
                      <w:sz w:val="22"/>
                    </w:rPr>
                    <w:t xml:space="preserve"> at  </w:t>
                  </w:r>
                  <w:r>
                    <w:rPr>
                      <w:rFonts w:ascii="Calibri" w:hAnsi="Calibri" w:eastAsia="Calibri"/>
                      <w:color w:val="000000"/>
                      <w:sz w:val="22"/>
                    </w:rPr>
                    <w:t xml:space="preserve">318-322-3741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10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0.62 - 2.1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2340 BAYOU DARBONNE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15.3 - 25.5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SHARON AND KIROLI</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11.8 - 22.8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2340 BAYOU DARBONNE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24.7 - 52.6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SHARON AND KIROLI</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22.1 - 38.2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26 - 64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8.36 - 8.53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135.7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107.5 - 135.7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12/8/2019</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 Standby Power; 40 CFR 141.403 and LAC51:XII.135.A  - Dedicated Standby power shall be provided by any community water supply and any non-community water supply serving a hospital so that water may be treated and/or pumped to the distribution system during outages to meet the average daily demand during the month of maximum water use.  To ensure continuous service when the primary power has been interrupted, a standby power supply shall be provided through connection to at least two independent public power sources, or portable or in-place auxiliary power.;202</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12/30/2020</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 Standby Power; 40 CFR 141.403 and LAC51:XII.135.A  - Dedicated Standby power shall be provided by any community water supply and any non-community water supply serving a hospital so that water may be treated and/or pumped to the distribution system during outages to meet the average daily demand during the month of maximum water use.  To ensure continuous service when the primary power has been interrupted, a standby power supply shall be provided through connection to at least two independent public power sources, or portable or in-place auxiliary power.;202</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KIROLI DARBONNE WS</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KIROLI DARBONNE WS</w:t>
                  </w:r>
                  <w:r>
                    <w:rPr>
                      <w:rFonts w:ascii="Calibri" w:hAnsi="Calibri" w:eastAsia="Calibri"/>
                      <w:color w:val="000000"/>
                      <w:sz w:val="22"/>
                    </w:rPr>
                    <w:t xml:space="preserve"> and </w:t>
                  </w:r>
                  <w:r>
                    <w:rPr>
                      <w:rFonts w:ascii="Calibri" w:hAnsi="Calibri" w:eastAsia="Calibri"/>
                      <w:color w:val="000000"/>
                      <w:sz w:val="22"/>
                    </w:rPr>
                    <w:t xml:space="preserve">PHILIP E. MCQUEEN BUS Phone: 318-322-3741</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KIROLI DARBONNE WS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