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PRAIRIE ROAD WATER DISTRICT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LA1073040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PRAIRIE ROAD WATER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LA1073040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GARRETT ROAD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CLEO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MILLER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HERBERT MUNHOLLAND</w:t>
                  </w:r>
                  <w:r>
                    <w:rPr>
                      <w:rFonts w:ascii="Calibri" w:hAnsi="Calibri" w:eastAsia="Calibri"/>
                      <w:color w:val="000000"/>
                      <w:sz w:val="22"/>
                    </w:rPr>
                    <w:t xml:space="preserve"> at  </w:t>
                  </w:r>
                  <w:r>
                    <w:rPr>
                      <w:rFonts w:ascii="Calibri" w:hAnsi="Calibri" w:eastAsia="Calibri"/>
                      <w:color w:val="000000"/>
                      <w:sz w:val="22"/>
                    </w:rPr>
                    <w:t xml:space="preserve">318-322-8706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0.04 - 6.6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375 PRAIRIE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12.4 - 37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UNDERWOOD AND PRAIRIE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21.3 - 39.6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375 PRAIRIE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20.9 - 94.6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UNDERWOOD AND PRAIRIE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47.5 - 102.6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131 - 148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8.52 - 8.61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14 - 231.7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PRAIRIE ROAD WATER DISTRICT</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PRAIRIE ROAD WATER DISTRICT</w:t>
                  </w:r>
                  <w:r>
                    <w:rPr>
                      <w:rFonts w:ascii="Calibri" w:hAnsi="Calibri" w:eastAsia="Calibri"/>
                      <w:color w:val="000000"/>
                      <w:sz w:val="22"/>
                    </w:rPr>
                    <w:t xml:space="preserve"> and </w:t>
                  </w:r>
                  <w:r>
                    <w:rPr>
                      <w:rFonts w:ascii="Calibri" w:hAnsi="Calibri" w:eastAsia="Calibri"/>
                      <w:color w:val="000000"/>
                      <w:sz w:val="22"/>
                    </w:rPr>
                    <w:t xml:space="preserve">HERBERT MUNHOLLAND BUS Phone: 318-322-8706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PRAIRIE ROAD WATER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