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MONROE WS GOWC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LA1073046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MONROE WS GOWC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LA1073046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TICHELI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NEW GARDEN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RICHWOOD RD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PHILIP E. MCQUEEN</w:t>
                  </w:r>
                  <w:r>
                    <w:rPr>
                      <w:rFonts w:ascii="Calibri" w:hAnsi="Calibri" w:eastAsia="Calibri"/>
                      <w:color w:val="000000"/>
                      <w:sz w:val="22"/>
                    </w:rPr>
                    <w:t xml:space="preserve"> at  </w:t>
                  </w:r>
                  <w:r>
                    <w:rPr>
                      <w:rFonts w:ascii="Calibri" w:hAnsi="Calibri" w:eastAsia="Calibri"/>
                      <w:color w:val="000000"/>
                      <w:sz w:val="22"/>
                    </w:rPr>
                    <w:t xml:space="preserve">318-322-3741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0.11 - 1.88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MARY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12.2 - 17.8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328 AUDUBON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6 - 94.5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BUCKHORN BEND @ JACKSON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7.7 - 92.1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MARY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26.7 - 37.6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328 AUDUBON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8.6 - 45.4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BUCKHORN BEND @ JACKSON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17.1 - 38.6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94 - 98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8.54 - 8.69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101 - 422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MONROE WS GOWC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 MONROE WS GOWC</w:t>
                  </w:r>
                  <w:r>
                    <w:rPr>
                      <w:rFonts w:ascii="Calibri" w:hAnsi="Calibri" w:eastAsia="Calibri"/>
                      <w:color w:val="000000"/>
                      <w:sz w:val="22"/>
                    </w:rPr>
                    <w:t xml:space="preserve"> and </w:t>
                  </w:r>
                  <w:r>
                    <w:rPr>
                      <w:rFonts w:ascii="Calibri" w:hAnsi="Calibri" w:eastAsia="Calibri"/>
                      <w:color w:val="000000"/>
                      <w:sz w:val="22"/>
                    </w:rPr>
                    <w:t xml:space="preserve">PHILIP E. MCQUEEN BUS Phone: 318-322-3741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MONROE WS GOWC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