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MONROE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MONROE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STACI MITCHELL</w:t>
                  </w:r>
                  <w:r>
                    <w:rPr>
                      <w:rFonts w:ascii="Calibri" w:hAnsi="Calibri" w:eastAsia="Calibri"/>
                      <w:color w:val="000000"/>
                      <w:sz w:val="22"/>
                    </w:rPr>
                    <w:t xml:space="preserve"> at  </w:t>
                  </w:r>
                  <w:r>
                    <w:rPr>
                      <w:rFonts w:ascii="Calibri" w:hAnsi="Calibri" w:eastAsia="Calibri"/>
                      <w:color w:val="000000"/>
                      <w:sz w:val="22"/>
                    </w:rPr>
                    <w:t xml:space="preserve">318-396-2600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0.29 - 3.84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REDWOOD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 LUDWIG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FILHIOL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 GRANTHAM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REDWOOD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17.6 - 84.6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 LUDWIG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FILHIOL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71 - 80.6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 GRANTHAM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63 - 80.2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139.9 - 224.6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MONROE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MONROE WATER SYSTEM</w:t>
                  </w:r>
                  <w:r>
                    <w:rPr>
                      <w:rFonts w:ascii="Calibri" w:hAnsi="Calibri" w:eastAsia="Calibri"/>
                      <w:color w:val="000000"/>
                      <w:sz w:val="22"/>
                    </w:rPr>
                    <w:t xml:space="preserve"> and </w:t>
                  </w:r>
                  <w:r>
                    <w:rPr>
                      <w:rFonts w:ascii="Calibri" w:hAnsi="Calibri" w:eastAsia="Calibri"/>
                      <w:color w:val="000000"/>
                      <w:sz w:val="22"/>
                    </w:rPr>
                    <w:t xml:space="preserve">STACI MITCHELL BUS Phone: 318-396-2600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MONROE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