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INDIAN VILLAGE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LA1073058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INDIAN VILLAGE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LA1073058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#2 - 2444 HWY 144 - HIBBARD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#3 - 1374 HWY 144 - LUEBENIA</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#4 - 301 CONNIE WALTERS</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KEITH HERNANDEZ</w:t>
                  </w:r>
                  <w:r>
                    <w:rPr>
                      <w:rFonts w:ascii="Calibri" w:hAnsi="Calibri" w:eastAsia="Calibri"/>
                      <w:color w:val="000000"/>
                      <w:sz w:val="22"/>
                    </w:rPr>
                    <w:t xml:space="preserve"> at  </w:t>
                  </w:r>
                  <w:r>
                    <w:rPr>
                      <w:rFonts w:ascii="Calibri" w:hAnsi="Calibri" w:eastAsia="Calibri"/>
                      <w:color w:val="000000"/>
                      <w:sz w:val="22"/>
                    </w:rPr>
                    <w:t xml:space="preserve">318-644-5453</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0.5 - 1.75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0.31 - 0.38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2/2/2020</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1.042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0 - 1.042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0.223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0.819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2328 HWY 556 MRT-010</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29.1 - 40.9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80 AND LANEY CROCKER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36.5 - 44.5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2328 HWY 556 MRT-010</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25 - 61.3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80 AND LANEY CROCKER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46.6 - 87.6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27.9 - 61.9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8.8 - 8.88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0.6 - 0.8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147.2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122.8 - 147.2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INDIAN VILLAGE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INDIAN VILLAGE WATER SYSTEM</w:t>
                  </w:r>
                  <w:r>
                    <w:rPr>
                      <w:rFonts w:ascii="Calibri" w:hAnsi="Calibri" w:eastAsia="Calibri"/>
                      <w:color w:val="000000"/>
                      <w:sz w:val="22"/>
                    </w:rPr>
                    <w:t xml:space="preserve"> and </w:t>
                  </w:r>
                  <w:r>
                    <w:rPr>
                      <w:rFonts w:ascii="Calibri" w:hAnsi="Calibri" w:eastAsia="Calibri"/>
                      <w:color w:val="000000"/>
                      <w:sz w:val="22"/>
                    </w:rPr>
                    <w:t xml:space="preserve">KEITH HERNANDEZ BUS Phone: 318-644-5453</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Haloacetic acids in excess of the MCL over many years may have an increased risk of getting cancer.</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INDIAN VILLAGE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