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WESTERN UTILITIES, INC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LA1073097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691"/>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WESTERN UTILITIES, INC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LA1073097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CHURCH 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0.51 - 1.83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 YELLOWSTONE CIRCLE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208 WINTERPARK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 YELLOWSTONE CIRCLE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208 WINTERPARK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WESTERN UTILITIES, INC</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WESTERN UTILITIES, INC</w:t>
                  </w:r>
                  <w:r>
                    <w:rPr>
                      <w:rFonts w:ascii="Calibri" w:hAnsi="Calibri" w:eastAsia="Calibri"/>
                      <w:color w:val="000000"/>
                      <w:sz w:val="22"/>
                    </w:rPr>
                    <w:t xml:space="preserve"> and </w:t>
                  </w:r>
                  <w:r>
                    <w:rPr>
                      <w:rFonts w:ascii="Calibri" w:hAnsi="Calibri" w:eastAsia="Calibri"/>
                      <w:color w:val="000000"/>
                      <w:sz w:val="22"/>
                    </w:rPr>
                    <w:t xml:space="preserve">JOSIAH COX BUS Phone: 314-736-4672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WESTERN UTILITIES, INC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