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CHENIERE DREW SOUTH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LA1073099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CHENIERE DREW SOUTH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LA1073099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CAMP ROAD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MILLER/SHELBY</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WAYNE ALLEN</w:t>
                  </w:r>
                  <w:r>
                    <w:rPr>
                      <w:rFonts w:ascii="Calibri" w:hAnsi="Calibri" w:eastAsia="Calibri"/>
                      <w:color w:val="000000"/>
                      <w:sz w:val="22"/>
                    </w:rPr>
                    <w:t xml:space="preserve"> at  </w:t>
                  </w:r>
                  <w:r>
                    <w:rPr>
                      <w:rFonts w:ascii="Calibri" w:hAnsi="Calibri" w:eastAsia="Calibri"/>
                      <w:color w:val="000000"/>
                      <w:sz w:val="22"/>
                    </w:rPr>
                    <w:t xml:space="preserve">318-322-9516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10/16/2024 - 12/25/2024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0.07 - 2.02</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2,4-D</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10/8/2023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herbicide used on row crops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ANTIMONY, TOTAL</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10/8/2023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refineries; fire retardants; ceramics; electronics;solder</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DICHLOROMETHANE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10/8/2023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0 - 0.49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pharmaceutical and chemical factories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10/8/2023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10/8/2023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0.636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0 - 0.636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1206 PUCKETT LANE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24.4 - 30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CAMP RD AND CHENIERE STATION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13.2 - 21.5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1206 PUCKETT LANE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48.4 - 64.8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CAMP RD AND CHENIERE STATION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37.7 - 44.5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11 - 53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8.26 - 8.35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0.6 - 1.1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167.9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87.6 - 167.9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10 - 14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CHENIERE DREW SOUTH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CHENIERE DREW SOUTH WATER SYSTEM</w:t>
                  </w:r>
                  <w:r>
                    <w:rPr>
                      <w:rFonts w:ascii="Calibri" w:hAnsi="Calibri" w:eastAsia="Calibri"/>
                      <w:color w:val="000000"/>
                      <w:sz w:val="22"/>
                    </w:rPr>
                    <w:t xml:space="preserve"> and </w:t>
                  </w:r>
                  <w:r>
                    <w:rPr>
                      <w:rFonts w:ascii="Calibri" w:hAnsi="Calibri" w:eastAsia="Calibri"/>
                      <w:color w:val="000000"/>
                      <w:sz w:val="22"/>
                    </w:rPr>
                    <w:t xml:space="preserve">WAYNE ALLEN BUS Phone: 318-322-9516</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(800-426-4761).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CHENIERE DREW SOUTH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