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DALCOUR WATERWORKS DISTRICT</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LA1075004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6"/>
        <w:gridCol w:w="6"/>
        <w:gridCol w:w="13"/>
        <w:gridCol w:w="871"/>
        <w:gridCol w:w="7195"/>
        <w:gridCol w:w="1230"/>
        <w:gridCol w:w="13"/>
      </w:tblGrid>
      <w:tr>
        <w:trPr>
          <w:trHeight w:val="13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DALCOUR WATERWORKS DISTRICT</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LA1075004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RAW WATER INTAKE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JEFF DIMARCO</w:t>
                  </w:r>
                  <w:r>
                    <w:rPr>
                      <w:rFonts w:ascii="Calibri" w:hAnsi="Calibri" w:eastAsia="Calibri"/>
                      <w:color w:val="000000"/>
                      <w:sz w:val="22"/>
                    </w:rPr>
                    <w:t xml:space="preserve"> at  </w:t>
                  </w:r>
                  <w:r>
                    <w:rPr>
                      <w:rFonts w:ascii="Calibri" w:hAnsi="Calibri" w:eastAsia="Calibri"/>
                      <w:color w:val="000000"/>
                      <w:sz w:val="22"/>
                    </w:rPr>
                    <w:t xml:space="preserve">504-934-6330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83"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0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0.03 - 11.8</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0.11 - 0.34</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0 - 0.13</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0.026</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0 - 0.026</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0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8"/>
              <w:gridCol w:w="1176"/>
              <w:gridCol w:w="787"/>
              <w:gridCol w:w="1003"/>
              <w:gridCol w:w="654"/>
              <w:gridCol w:w="571"/>
              <w:gridCol w:w="585"/>
              <w:gridCol w:w="2759"/>
            </w:tblGrid>
            <w:tr>
              <w:trPr>
                <w:trHeight w:val="705" w:hRule="atLeast"/>
              </w:trPr>
              <w:tc>
                <w:tcPr>
                  <w:tcW w:w="175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1.93</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1.93</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39</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19.9 - 43.7</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WHITE DITCH</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2.1 - 14.1</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39</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39.9 - 84.3</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WHITE DITCH</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46.4 - 88.6</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BROMIDE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0.045</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89.8</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6.73</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20.3</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45"/>
              <w:gridCol w:w="1567"/>
              <w:gridCol w:w="668"/>
              <w:gridCol w:w="2231"/>
              <w:gridCol w:w="1398"/>
              <w:gridCol w:w="2399"/>
            </w:tblGrid>
            <w:tr>
              <w:trPr>
                <w:trHeight w:val="446" w:hRule="atLeast"/>
              </w:trPr>
              <w:tc>
                <w:tcPr>
                  <w:tcW w:w="1045"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6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68"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1"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398"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399"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3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3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3/30/2022</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 TREATMENT PLANT</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1/13/2025</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9/24/2024</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BRAITHWAITE ELEVATED STORAGE TANK</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1/13/2025</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DALCOUR WATERWORKS DISTRICT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DALCOUR WATERWORKS DISTRICT</w:t>
                  </w:r>
                  <w:r>
                    <w:rPr>
                      <w:rFonts w:ascii="Calibri" w:hAnsi="Calibri" w:eastAsia="Calibri"/>
                      <w:color w:val="000000"/>
                      <w:sz w:val="22"/>
                    </w:rPr>
                    <w:t xml:space="preserve"> and </w:t>
                  </w:r>
                  <w:r>
                    <w:rPr>
                      <w:rFonts w:ascii="Calibri" w:hAnsi="Calibri" w:eastAsia="Calibri"/>
                      <w:color w:val="000000"/>
                      <w:sz w:val="22"/>
                    </w:rPr>
                    <w:t xml:space="preserve">JEFF DIMARCO BUS Phone: 504-934-6330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72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5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DALCOUR WATERWORKS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