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SULPHUR WATER DISTRICT</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LA1075006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6"/>
        <w:gridCol w:w="6"/>
        <w:gridCol w:w="13"/>
        <w:gridCol w:w="211"/>
        <w:gridCol w:w="659"/>
        <w:gridCol w:w="7195"/>
        <w:gridCol w:w="945"/>
        <w:gridCol w:w="284"/>
        <w:gridCol w:w="13"/>
      </w:tblGrid>
      <w:tr>
        <w:trPr>
          <w:trHeight w:val="13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SULPHUR WATER DISTRICT</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LA1075006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BOOTHVILLE-VENICE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DIMARCO</w:t>
                  </w:r>
                  <w:r>
                    <w:rPr>
                      <w:rFonts w:ascii="Calibri" w:hAnsi="Calibri" w:eastAsia="Calibri"/>
                      <w:color w:val="000000"/>
                      <w:sz w:val="22"/>
                    </w:rPr>
                    <w:t xml:space="preserve"> at  </w:t>
                  </w:r>
                  <w:r>
                    <w:rPr>
                      <w:rFonts w:ascii="Calibri" w:hAnsi="Calibri" w:eastAsia="Calibri"/>
                      <w:color w:val="000000"/>
                      <w:sz w:val="22"/>
                    </w:rPr>
                    <w:t xml:space="preserve">504-934-6330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0.04 - 4.02</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0.9 - 4.5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2.1 - 2.72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SHELL HELIPORT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8.4 - 40.1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TIGER PASS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5.4 - 44.5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SHELL HELIPORT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45.5 - 96.5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TIGER PASS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48.7 - 83.3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CONDUCTIVITY @ 25 C UMHOS/CM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520 - 840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UMHO/CM</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95.9 - 136.5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5.98 - 6.73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28.5 - 101.1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47 - 64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BOOTHVILLE-VENICE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BOOTHVILLE-VENICE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BOOTHVILLE-VENICE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EMPIRE BOOSTER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EMPIRE BOOSTER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EMPIRE BOOSTER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SULPHUR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PORT SULPHUR WATER DISTRICT</w:t>
                  </w:r>
                  <w:r>
                    <w:rPr>
                      <w:rFonts w:ascii="Calibri" w:hAnsi="Calibri" w:eastAsia="Calibri"/>
                      <w:color w:val="000000"/>
                      <w:sz w:val="22"/>
                    </w:rPr>
                    <w:t xml:space="preserve"> and </w:t>
                  </w:r>
                  <w:r>
                    <w:rPr>
                      <w:rFonts w:ascii="Calibri" w:hAnsi="Calibri" w:eastAsia="Calibri"/>
                      <w:color w:val="000000"/>
                      <w:sz w:val="22"/>
                    </w:rPr>
                    <w:t xml:space="preserve">JEFF DIMARCO BUS Phone: 504-934-6330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24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30"/>
            </w:tblGrid>
            <w:tr>
              <w:trPr>
                <w:trHeight w:val="246" w:hRule="atLeast"/>
              </w:trPr>
              <w:tc>
                <w:tcPr>
                  <w:tcW w:w="93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SULPHUR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