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LIVONIA WATER SYSTEM</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LA1077022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2024</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360"/>
        <w:gridCol w:w="31"/>
        <w:gridCol w:w="659"/>
        <w:gridCol w:w="7654"/>
        <w:gridCol w:w="25"/>
        <w:gridCol w:w="601"/>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LIVONIA WATER SYSTEM</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LA1077022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2024</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VILLAGE OF LIVONIA RICHFIELD ROAD WELL</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601"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RHETT POURCIAU</w:t>
                  </w:r>
                  <w:r>
                    <w:rPr>
                      <w:rFonts w:ascii="Calibri" w:hAnsi="Calibri" w:eastAsia="Calibri"/>
                      <w:color w:val="000000"/>
                      <w:sz w:val="22"/>
                    </w:rPr>
                    <w:t xml:space="preserve"> at  </w:t>
                  </w:r>
                  <w:r>
                    <w:rPr>
                      <w:rFonts w:ascii="Calibri" w:hAnsi="Calibri" w:eastAsia="Calibri"/>
                      <w:color w:val="000000"/>
                      <w:sz w:val="22"/>
                    </w:rPr>
                    <w:t xml:space="preserve">225-637-2981</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There is no safe level of lead in drinking water. Exposure to lead in drinking water can cause serious health effects in all age groups, especially pregnant people, infants (both formula-fed and breastfed), and young children. Some of the health effects to infants and children include decreases in IQ and attention span. Lead exposure can also result in new or worsened learning and behavior problems. The children of persons who are exposed to lead before or during pregnancy may be at increased risk of these harmful health effects. Adults have increased risks of heart disease, high blood pressure, kidney or nervous system problems. Contact your health care provider for more information about your risks.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2024</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8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2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0.98 - 1.84</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63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12/11/2022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5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2021 - 2024</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2021 - 2024</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7759 AIRLINE HWY</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2.7</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8389 AIRLINE HWY</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1.9</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7759 AIRLINE HWY</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8.4</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8389 AIRLINE HWY</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3.4</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HARDNESS, TOTAL (AS CACO3)</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12/11/2022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1.8</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12/11/2022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12/11/2022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12/11/2022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7.89</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7.89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POTASSIUM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12/11/2022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SODIUM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12/11/2022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71.7</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71.7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12/11/2022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10/27/2024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10/27/2024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48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pPr>
                    <w:spacing w:after="0" w:line="240" w:lineRule="auto"/>
                    <w:jc w:val="left"/>
                  </w:pPr>
                </w:p>
                <w:p>
                  <w:pPr>
                    <w:spacing w:after="0" w:line="240" w:lineRule="auto"/>
                    <w:jc w:val="left"/>
                  </w:pPr>
                  <w:r>
                    <w:rPr>
                      <w:rFonts w:ascii="Calibri" w:hAnsi="Calibri" w:eastAsia="Calibri"/>
                      <w:color w:val="000000"/>
                      <w:sz w:val="22"/>
                    </w:rPr>
                    <w:t xml:space="preserve">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LIVONIA WATER SYSTEM</w:t>
                  </w:r>
                  <w:r>
                    <w:rPr>
                      <w:rFonts w:ascii="Calibri" w:hAnsi="Calibri" w:eastAsia="Calibri"/>
                      <w:color w:val="000000"/>
                      <w:sz w:val="22"/>
                    </w:rPr>
                    <w:t xml:space="preserve">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wish to have your water tested, contact </w:t>
                  </w:r>
                  <w:r>
                    <w:rPr>
                      <w:rFonts w:ascii="Calibri" w:hAnsi="Calibri" w:eastAsia="Calibri"/>
                      <w:color w:val="000000"/>
                      <w:sz w:val="22"/>
                    </w:rPr>
                    <w:t xml:space="preserve">LIVONIA WATER SYSTEM</w:t>
                  </w:r>
                  <w:r>
                    <w:rPr>
                      <w:rFonts w:ascii="Calibri" w:hAnsi="Calibri" w:eastAsia="Calibri"/>
                      <w:color w:val="000000"/>
                      <w:sz w:val="22"/>
                    </w:rPr>
                    <w:t xml:space="preserve"> and </w:t>
                  </w:r>
                  <w:r>
                    <w:rPr>
                      <w:rFonts w:ascii="Calibri" w:hAnsi="Calibri" w:eastAsia="Calibri"/>
                      <w:color w:val="000000"/>
                      <w:sz w:val="22"/>
                    </w:rPr>
                    <w:t xml:space="preserve">RHETT POURCIAU BUS Phone: 225-637-2981</w:t>
                  </w:r>
                  <w:r>
                    <w:rPr>
                      <w:rFonts w:ascii="Calibri" w:hAnsi="Calibri" w:eastAsia="Calibri"/>
                      <w:color w:val="000000"/>
                      <w:sz w:val="22"/>
                    </w:rPr>
                    <w:t xml:space="preserve">. Information on lead in drinking water, testing methods, and steps you can take to minimize exposure is available at http://www.epa.gov/safewater/lead.</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720"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LIVONIA WATER SYSTEM</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Additional information on the water system can be found at </w:t>
                  </w:r>
                  <w:r>
                    <w:fldChar w:fldCharType="begin" w:fldLock="0" w:dirty="0"/>
                  </w:r>
                  <w:r>
                    <w:rPr>
                      <w:noProof/>
                    </w:rPr>
                    <w:instrText xml:space="preserve"> HYPERLINK "http://www.ldh.la.gov/watergrade" </w:instrText>
                  </w:r>
                  <w:r>
                    <w:fldChar w:fldCharType="separate" w:fldLock="0" w:dirty="0"/>
                  </w:r>
                  <w:r>
                    <w:rPr>
                      <w:rFonts w:ascii="Calibri" w:hAnsi="Calibri" w:eastAsia="Calibri"/>
                      <w:color w:val="0000FF"/>
                      <w:sz w:val="22"/>
                      <w:u w:val="single"/>
                    </w:rPr>
                    <w:t xml:space="preserve">www.ldh.la.gov/watergrade</w:t>
                  </w:r>
                  <w:r>
                    <w:fldChar w:fldCharType="end" w:fldLock="0" w:dirty="0"/>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8">
    <w:nsid w:val="0000004F"/>
    <w:multiLevelType w:val="multilevel"/>
    <w:tmpl w:val="0000004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9">
    <w:nsid w:val="00000050"/>
    <w:multiLevelType w:val="multilevel"/>
    <w:tmpl w:val="0000005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