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MORGANZA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MORGANZA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MORGANZA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MORGANZA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MORGANZA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RICHIE DAVID</w:t>
                  </w:r>
                  <w:r>
                    <w:rPr>
                      <w:rFonts w:ascii="Calibri" w:hAnsi="Calibri" w:eastAsia="Calibri"/>
                      <w:color w:val="000000"/>
                      <w:sz w:val="22"/>
                    </w:rPr>
                    <w:t xml:space="preserve"> at  </w:t>
                  </w:r>
                  <w:r>
                    <w:rPr>
                      <w:rFonts w:ascii="Calibri" w:hAnsi="Calibri" w:eastAsia="Calibri"/>
                      <w:color w:val="000000"/>
                      <w:sz w:val="22"/>
                    </w:rPr>
                    <w:t xml:space="preserve">225-694-3655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882 CROCHET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3050 AND BEAUVIAS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882 CROCHET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3050 AND BEAUVIAS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9.1 - 9.44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MORGANZA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MORGANZA WATER SYSTEM</w:t>
                  </w:r>
                  <w:r>
                    <w:rPr>
                      <w:rFonts w:ascii="Calibri" w:hAnsi="Calibri" w:eastAsia="Calibri"/>
                      <w:color w:val="000000"/>
                      <w:sz w:val="22"/>
                    </w:rPr>
                    <w:t xml:space="preserve"> and </w:t>
                  </w:r>
                  <w:r>
                    <w:rPr>
                      <w:rFonts w:ascii="Calibri" w:hAnsi="Calibri" w:eastAsia="Calibri"/>
                      <w:color w:val="000000"/>
                      <w:sz w:val="22"/>
                    </w:rPr>
                    <w:t xml:space="preserve">RICHIE DAVID BUS Phone: 225-694-3655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MORGANZA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