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NEW ROADS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LA1077026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NEW ROADS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NEW ROADS WELL #1 POWER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NEW ROADS WELL #2 CLAIRBORNE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NEW ROADS WELL #4 (PARENT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NEW ROADS WELL @ HWY 3131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CLETUS LANGLOIS</w:t>
                  </w:r>
                  <w:r>
                    <w:rPr>
                      <w:rFonts w:ascii="Calibri" w:hAnsi="Calibri" w:eastAsia="Calibri"/>
                      <w:color w:val="000000"/>
                      <w:sz w:val="22"/>
                    </w:rPr>
                    <w:t xml:space="preserve"> at  </w:t>
                  </w:r>
                  <w:r>
                    <w:rPr>
                      <w:rFonts w:ascii="Calibri" w:hAnsi="Calibri" w:eastAsia="Calibri"/>
                      <w:color w:val="000000"/>
                      <w:sz w:val="22"/>
                    </w:rPr>
                    <w:t xml:space="preserve">225-638-1092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10/16/2024 - 2/3/2025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1208 OLINDE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801 MORNINGSIDE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1208 OLINDE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801 MORNINGSIDE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8.85 - 8.95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86.4 - 91.3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NEW ROADS WELL #2 CLAIRBORNE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NEW ROADS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NEW ROADS WATER SYSTEM</w:t>
                  </w:r>
                  <w:r>
                    <w:rPr>
                      <w:rFonts w:ascii="Calibri" w:hAnsi="Calibri" w:eastAsia="Calibri"/>
                      <w:color w:val="000000"/>
                      <w:sz w:val="22"/>
                    </w:rPr>
                    <w:t xml:space="preserve"> and </w:t>
                  </w:r>
                  <w:r>
                    <w:rPr>
                      <w:rFonts w:ascii="Calibri" w:hAnsi="Calibri" w:eastAsia="Calibri"/>
                      <w:color w:val="000000"/>
                      <w:sz w:val="22"/>
                    </w:rPr>
                    <w:t xml:space="preserve">CLETUS LANGLOIS BUS Phone: 225-638-1092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NEW ROADS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