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TORBERT- FRISCO WATER WORKS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LA1077037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TORBERT- FRISCO WATER WORKS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LA1077037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FRISCO RIDGE WELL 002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TORBERT WELL 004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TONILYN GUIDRY</w:t>
                  </w:r>
                  <w:r>
                    <w:rPr>
                      <w:rFonts w:ascii="Calibri" w:hAnsi="Calibri" w:eastAsia="Calibri"/>
                      <w:color w:val="000000"/>
                      <w:sz w:val="22"/>
                    </w:rPr>
                    <w:t xml:space="preserve"> at  </w:t>
                  </w:r>
                  <w:r>
                    <w:rPr>
                      <w:rFonts w:ascii="Calibri" w:hAnsi="Calibri" w:eastAsia="Calibri"/>
                      <w:color w:val="000000"/>
                      <w:sz w:val="22"/>
                    </w:rPr>
                    <w:t xml:space="preserve">225-638-5558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0.7 - 1.8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URANIUM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µg/l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3890 HWY 978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4931 MOSHER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3890 HWY 978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4931 MOSHER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3.8 - 6.2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8.34 - 8.71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79.3 - 86.7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TORBERT- FRISCO WATER WORKS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TORBERT- FRISCO WATER WORKS</w:t>
                  </w:r>
                  <w:r>
                    <w:rPr>
                      <w:rFonts w:ascii="Calibri" w:hAnsi="Calibri" w:eastAsia="Calibri"/>
                      <w:color w:val="000000"/>
                      <w:sz w:val="22"/>
                    </w:rPr>
                    <w:t xml:space="preserve"> and </w:t>
                  </w:r>
                  <w:r>
                    <w:rPr>
                      <w:rFonts w:ascii="Calibri" w:hAnsi="Calibri" w:eastAsia="Calibri"/>
                      <w:color w:val="000000"/>
                      <w:sz w:val="22"/>
                    </w:rPr>
                    <w:t xml:space="preserve">TONILYN GUIDRY BUS Phone: 225-638-5558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arsenic in excess of the MCL over many years could experience skin damage or problems with their circulatory system,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TORBERT- FRISCO WATER WORKS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