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DETENTION CENTER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DETENTION CENTER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 </w:t>
                  </w:r>
                  <w:r>
                    <w:rPr>
                      <w:rFonts w:ascii="Calibri" w:hAnsi="Calibri" w:eastAsia="Calibri"/>
                      <w:color w:val="000000"/>
                      <w:sz w:val="22"/>
                    </w:rPr>
                    <w:t xml:space="preserve"> at  </w:t>
                  </w:r>
                  <w:r>
                    <w:rPr>
                      <w:rFonts w:ascii="Calibri" w:hAnsi="Calibri" w:eastAsia="Calibri"/>
                      <w:color w:val="000000"/>
                      <w:sz w:val="22"/>
                    </w:rPr>
                    <w:t xml:space="preserve">225-638-9556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BLUE CELLS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RELEASE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BLUE CELLS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RELEASE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#1-STANDBY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DETENTION CENTER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POINTE COUPEE DETENTION CENTER</w:t>
                  </w:r>
                  <w:r>
                    <w:rPr>
                      <w:rFonts w:ascii="Calibri" w:hAnsi="Calibri" w:eastAsia="Calibri"/>
                      <w:color w:val="000000"/>
                      <w:sz w:val="22"/>
                    </w:rPr>
                    <w:t xml:space="preserve"> and </w:t>
                  </w:r>
                  <w:r>
                    <w:rPr>
                      <w:rFonts w:ascii="Calibri" w:hAnsi="Calibri" w:eastAsia="Calibri"/>
                      <w:color w:val="000000"/>
                      <w:sz w:val="22"/>
                    </w:rPr>
                    <w:t xml:space="preserve">  BUS Phone: 225-638-9556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DETENTION CENTER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